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7822" w14:textId="4A037394" w:rsidR="004F1B19" w:rsidRPr="00B039BB" w:rsidRDefault="002704B3" w:rsidP="002704B3">
      <w:pPr>
        <w:pStyle w:val="Heading1"/>
        <w:jc w:val="center"/>
        <w:rPr>
          <w:rFonts w:ascii="Times New Roman" w:hAnsi="Times New Roman"/>
          <w:b w:val="0"/>
          <w:bCs/>
          <w:color w:val="000000"/>
          <w:sz w:val="32"/>
          <w:szCs w:val="32"/>
        </w:rPr>
      </w:pPr>
      <w:r w:rsidRPr="00B039BB">
        <w:rPr>
          <w:sz w:val="32"/>
          <w:szCs w:val="32"/>
        </w:rPr>
        <w:t xml:space="preserve">Red Lake Watershed District </w:t>
      </w:r>
      <w:r w:rsidR="004F1B19" w:rsidRPr="00B039BB">
        <w:rPr>
          <w:sz w:val="32"/>
          <w:szCs w:val="32"/>
        </w:rPr>
        <w:t>Job Application Form</w:t>
      </w:r>
    </w:p>
    <w:p w14:paraId="0D9D925C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9EFF1C9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81" w:type="dxa"/>
          </w:tcPr>
          <w:p w14:paraId="71049D6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916506D" w14:textId="465DFF13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8185CC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9AD4AA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381630F4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660C84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2E0D2FC" w14:textId="77777777" w:rsidTr="00571177">
        <w:trPr>
          <w:trHeight w:val="205"/>
        </w:trPr>
        <w:tc>
          <w:tcPr>
            <w:tcW w:w="1081" w:type="dxa"/>
          </w:tcPr>
          <w:p w14:paraId="551B630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6B276B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781BB73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7010A9D" w14:textId="77777777" w:rsidR="00856C35" w:rsidRPr="00490804" w:rsidRDefault="00856C35" w:rsidP="00490804">
            <w:pPr>
              <w:pStyle w:val="Heading3"/>
            </w:pPr>
            <w:r w:rsidRPr="00490804">
              <w:t>M</w:t>
            </w:r>
            <w:r w:rsidR="00E56EBA">
              <w:t>iddle</w:t>
            </w:r>
          </w:p>
        </w:tc>
        <w:tc>
          <w:tcPr>
            <w:tcW w:w="681" w:type="dxa"/>
          </w:tcPr>
          <w:p w14:paraId="6E00E8B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3ECEA2F" w14:textId="77777777" w:rsidR="00856C35" w:rsidRPr="009C220D" w:rsidRDefault="00856C35" w:rsidP="00856C35"/>
        </w:tc>
      </w:tr>
    </w:tbl>
    <w:p w14:paraId="260AD315" w14:textId="77777777" w:rsidR="00856C35" w:rsidRDefault="00856C35"/>
    <w:tbl>
      <w:tblPr>
        <w:tblStyle w:val="PlainTable3"/>
        <w:tblW w:w="5019" w:type="pct"/>
        <w:tblLayout w:type="fixed"/>
        <w:tblLook w:val="0620" w:firstRow="1" w:lastRow="0" w:firstColumn="0" w:lastColumn="0" w:noHBand="1" w:noVBand="1"/>
      </w:tblPr>
      <w:tblGrid>
        <w:gridCol w:w="1085"/>
        <w:gridCol w:w="5827"/>
        <w:gridCol w:w="1399"/>
        <w:gridCol w:w="1807"/>
      </w:tblGrid>
      <w:tr w:rsidR="00C76039" w:rsidRPr="005114CE" w14:paraId="5B6A0C03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1085" w:type="dxa"/>
          </w:tcPr>
          <w:p w14:paraId="085095B0" w14:textId="77777777" w:rsidR="00C76039" w:rsidRPr="005114CE" w:rsidRDefault="00AF306E">
            <w:pPr>
              <w:rPr>
                <w:szCs w:val="19"/>
              </w:rPr>
            </w:pPr>
            <w:r w:rsidRPr="005114CE">
              <w:t>Address: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14:paraId="168B383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75F9319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3F00E8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FCFAA04" w14:textId="77777777" w:rsidTr="00571177">
        <w:trPr>
          <w:trHeight w:val="268"/>
        </w:trPr>
        <w:tc>
          <w:tcPr>
            <w:tcW w:w="1085" w:type="dxa"/>
          </w:tcPr>
          <w:p w14:paraId="0E5BA722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28" w:type="dxa"/>
            <w:tcBorders>
              <w:top w:val="single" w:sz="4" w:space="0" w:color="auto"/>
            </w:tcBorders>
          </w:tcPr>
          <w:p w14:paraId="6D27873C" w14:textId="77777777" w:rsidR="00856C35" w:rsidRPr="00490804" w:rsidRDefault="00AF306E" w:rsidP="00490804">
            <w:pPr>
              <w:pStyle w:val="Heading3"/>
            </w:pPr>
            <w:r>
              <w:t xml:space="preserve">                                                                                                               </w:t>
            </w:r>
            <w:r w:rsidR="00856C35" w:rsidRPr="00490804">
              <w:t>City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207BF85E" w14:textId="77777777" w:rsidR="00856C35" w:rsidRPr="00490804" w:rsidRDefault="00AF306E" w:rsidP="00490804">
            <w:pPr>
              <w:pStyle w:val="Heading3"/>
            </w:pPr>
            <w:r>
              <w:t xml:space="preserve">                   </w:t>
            </w:r>
            <w:r w:rsidR="00856C35" w:rsidRPr="00490804">
              <w:t>State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4EF3F375" w14:textId="77777777" w:rsidR="00856C35" w:rsidRPr="00490804" w:rsidRDefault="00AF306E" w:rsidP="00490804">
            <w:pPr>
              <w:pStyle w:val="Heading3"/>
            </w:pPr>
            <w:r>
              <w:t xml:space="preserve">                           </w:t>
            </w:r>
            <w:r w:rsidR="00856C35" w:rsidRPr="00490804">
              <w:t>ZIP</w:t>
            </w:r>
          </w:p>
        </w:tc>
      </w:tr>
    </w:tbl>
    <w:p w14:paraId="5CBA457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2527E62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1080" w:type="dxa"/>
          </w:tcPr>
          <w:p w14:paraId="7108340E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2C1FC0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6EDF3E7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1B2C594" w14:textId="77777777" w:rsidR="00841645" w:rsidRPr="009C220D" w:rsidRDefault="00841645" w:rsidP="00440CD8">
            <w:pPr>
              <w:pStyle w:val="FieldText"/>
            </w:pPr>
          </w:p>
        </w:tc>
      </w:tr>
    </w:tbl>
    <w:p w14:paraId="21C7313F" w14:textId="77777777" w:rsidR="00856C35" w:rsidRDefault="00856C35"/>
    <w:tbl>
      <w:tblPr>
        <w:tblStyle w:val="PlainTable3"/>
        <w:tblW w:w="5012" w:type="pct"/>
        <w:tblLayout w:type="fixed"/>
        <w:tblLook w:val="0620" w:firstRow="1" w:lastRow="0" w:firstColumn="0" w:lastColumn="0" w:noHBand="1" w:noVBand="1"/>
      </w:tblPr>
      <w:tblGrid>
        <w:gridCol w:w="1469"/>
        <w:gridCol w:w="1417"/>
        <w:gridCol w:w="1895"/>
        <w:gridCol w:w="1895"/>
        <w:gridCol w:w="1624"/>
        <w:gridCol w:w="1804"/>
      </w:tblGrid>
      <w:tr w:rsidR="00613129" w:rsidRPr="005114CE" w14:paraId="55E20767" w14:textId="77777777" w:rsidTr="002F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1469" w:type="dxa"/>
          </w:tcPr>
          <w:p w14:paraId="71B907D7" w14:textId="77777777" w:rsidR="00613129" w:rsidRPr="005114CE" w:rsidRDefault="00613129" w:rsidP="002F18D2">
            <w:pPr>
              <w:contextualSpacing/>
            </w:pPr>
            <w:r w:rsidRPr="005114CE">
              <w:t>Date Available: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6EA7A8" w14:textId="77777777" w:rsidR="00613129" w:rsidRPr="009C220D" w:rsidRDefault="00613129" w:rsidP="002F18D2">
            <w:pPr>
              <w:pStyle w:val="FieldText"/>
              <w:contextualSpacing/>
            </w:pPr>
          </w:p>
        </w:tc>
        <w:tc>
          <w:tcPr>
            <w:tcW w:w="1895" w:type="dxa"/>
          </w:tcPr>
          <w:p w14:paraId="4A22CF3E" w14:textId="08B9AB92" w:rsidR="00613129" w:rsidRPr="002F18D2" w:rsidRDefault="00AB2270" w:rsidP="002F18D2">
            <w:pPr>
              <w:contextualSpacing/>
            </w:pPr>
            <w:r w:rsidRPr="002F18D2">
              <w:t>Position applying for: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347556FD" w14:textId="77777777" w:rsidR="00613129" w:rsidRPr="002F18D2" w:rsidRDefault="00613129" w:rsidP="002F18D2">
            <w:pPr>
              <w:contextualSpacing/>
            </w:pPr>
          </w:p>
        </w:tc>
        <w:tc>
          <w:tcPr>
            <w:tcW w:w="1624" w:type="dxa"/>
          </w:tcPr>
          <w:p w14:paraId="1496FD1B" w14:textId="5FF37B8F" w:rsidR="00613129" w:rsidRPr="005114CE" w:rsidRDefault="002704B3" w:rsidP="002F18D2">
            <w:pPr>
              <w:pStyle w:val="Heading4"/>
              <w:contextualSpacing/>
            </w:pPr>
            <w:r>
              <w:t>D</w:t>
            </w:r>
            <w:r w:rsidR="00613129" w:rsidRPr="005114CE">
              <w:t>esired Salary: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7F78BC70" w14:textId="77777777" w:rsidR="00613129" w:rsidRPr="009C220D" w:rsidRDefault="00613129" w:rsidP="002F18D2">
            <w:pPr>
              <w:pStyle w:val="FieldText"/>
              <w:contextualSpacing/>
            </w:pPr>
            <w:r w:rsidRPr="009C220D">
              <w:t>$</w:t>
            </w:r>
          </w:p>
        </w:tc>
      </w:tr>
    </w:tbl>
    <w:p w14:paraId="5B42D7DA" w14:textId="77777777" w:rsidR="00856C35" w:rsidRPr="002F18D2" w:rsidRDefault="00856C35" w:rsidP="002F18D2">
      <w:pPr>
        <w:contextualSpacing/>
        <w:rPr>
          <w:sz w:val="16"/>
          <w:szCs w:val="16"/>
        </w:rPr>
      </w:pPr>
    </w:p>
    <w:tbl>
      <w:tblPr>
        <w:tblStyle w:val="PlainTable3"/>
        <w:tblpPr w:leftFromText="180" w:rightFromText="180" w:vertAnchor="text" w:horzAnchor="margin" w:tblpY="175"/>
        <w:tblW w:w="4813" w:type="pct"/>
        <w:tblLayout w:type="fixed"/>
        <w:tblLook w:val="0620" w:firstRow="1" w:lastRow="0" w:firstColumn="0" w:lastColumn="0" w:noHBand="1" w:noVBand="1"/>
      </w:tblPr>
      <w:tblGrid>
        <w:gridCol w:w="3510"/>
        <w:gridCol w:w="6193"/>
      </w:tblGrid>
      <w:tr w:rsidR="002F18D2" w:rsidRPr="005114CE" w14:paraId="434732E4" w14:textId="77777777" w:rsidTr="002F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"/>
        </w:trPr>
        <w:tc>
          <w:tcPr>
            <w:tcW w:w="3510" w:type="dxa"/>
          </w:tcPr>
          <w:p w14:paraId="42236170" w14:textId="77777777" w:rsidR="002F18D2" w:rsidRPr="005114CE" w:rsidRDefault="002F18D2" w:rsidP="002F18D2">
            <w:pPr>
              <w:ind w:right="-1530"/>
              <w:contextualSpacing/>
            </w:pPr>
            <w:r>
              <w:t xml:space="preserve">How did you find out about this </w:t>
            </w:r>
            <w:r w:rsidRPr="005114CE">
              <w:t>Position:</w:t>
            </w:r>
          </w:p>
        </w:tc>
        <w:tc>
          <w:tcPr>
            <w:tcW w:w="6194" w:type="dxa"/>
            <w:tcBorders>
              <w:bottom w:val="single" w:sz="4" w:space="0" w:color="auto"/>
            </w:tcBorders>
          </w:tcPr>
          <w:p w14:paraId="625DCB25" w14:textId="77777777" w:rsidR="002F18D2" w:rsidRPr="009C220D" w:rsidRDefault="002F18D2" w:rsidP="002F18D2">
            <w:pPr>
              <w:pStyle w:val="FieldText"/>
              <w:contextualSpacing/>
            </w:pPr>
          </w:p>
        </w:tc>
      </w:tr>
    </w:tbl>
    <w:p w14:paraId="1CB2884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0D76245E" w14:textId="77777777" w:rsidTr="002F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tcW w:w="3692" w:type="dxa"/>
          </w:tcPr>
          <w:p w14:paraId="082379B2" w14:textId="77777777" w:rsidR="009C220D" w:rsidRPr="005114CE" w:rsidRDefault="005C0276" w:rsidP="00490804">
            <w:r>
              <w:t>A</w:t>
            </w:r>
            <w:r w:rsidRPr="005114CE">
              <w:t>re you authorized to work in the U.S.?</w:t>
            </w:r>
          </w:p>
        </w:tc>
        <w:tc>
          <w:tcPr>
            <w:tcW w:w="665" w:type="dxa"/>
          </w:tcPr>
          <w:p w14:paraId="540049F9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A22CB05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3D3586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DF4571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11BDF31C" w14:textId="77777777" w:rsidR="009C220D" w:rsidRPr="005114CE" w:rsidRDefault="005C0276" w:rsidP="00490804">
            <w:pPr>
              <w:pStyle w:val="Heading4"/>
            </w:pPr>
            <w:r w:rsidRPr="005114CE">
              <w:t>Have you ever worked for this company</w:t>
            </w:r>
            <w:r w:rsidR="009C220D" w:rsidRPr="005114CE">
              <w:t>?</w:t>
            </w:r>
          </w:p>
        </w:tc>
        <w:tc>
          <w:tcPr>
            <w:tcW w:w="517" w:type="dxa"/>
          </w:tcPr>
          <w:p w14:paraId="3F24464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DA8C1B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E1D9F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188F04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085DDE7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E0079E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42BB361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6B8D3C4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44F01F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60ADF7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A2B61F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D5A5876" w14:textId="77777777" w:rsidR="009C220D" w:rsidRPr="005114CE" w:rsidRDefault="009C220D" w:rsidP="00682C69"/>
        </w:tc>
      </w:tr>
    </w:tbl>
    <w:p w14:paraId="6350DD3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7079A6E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04297F0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5CBA4B0" w14:textId="77777777" w:rsidR="000F2DF4" w:rsidRPr="009C220D" w:rsidRDefault="000F2DF4" w:rsidP="002F18D2"/>
        </w:tc>
      </w:tr>
    </w:tbl>
    <w:p w14:paraId="06044017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776BCB8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C1B5BF0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0A2FF1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82228B2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18005D1" w14:textId="77777777" w:rsidR="000F2DF4" w:rsidRPr="005114CE" w:rsidRDefault="000F2DF4" w:rsidP="00617C65">
            <w:pPr>
              <w:pStyle w:val="FieldText"/>
            </w:pPr>
          </w:p>
        </w:tc>
      </w:tr>
    </w:tbl>
    <w:p w14:paraId="7D6C31D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3E3A9D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AC0F4A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777562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831170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E4DEB0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E3DF97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A98B56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F751D5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AF29CE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879C96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32FF71D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228020D" w14:textId="77777777" w:rsidR="00250014" w:rsidRPr="005114CE" w:rsidRDefault="00250014" w:rsidP="00617C65">
            <w:pPr>
              <w:pStyle w:val="FieldText"/>
            </w:pPr>
          </w:p>
        </w:tc>
      </w:tr>
    </w:tbl>
    <w:p w14:paraId="4FF7F73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0570A4C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6D4162D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163BFB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ABDF98A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51AEFDC" w14:textId="77777777" w:rsidR="000F2DF4" w:rsidRPr="005114CE" w:rsidRDefault="000F2DF4" w:rsidP="00617C65">
            <w:pPr>
              <w:pStyle w:val="FieldText"/>
            </w:pPr>
          </w:p>
        </w:tc>
      </w:tr>
    </w:tbl>
    <w:p w14:paraId="4D6D9E8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CCDB87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166E0F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2D1CB6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57546E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F2DBD0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8B85B8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39B27A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24DDA1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FB4475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221F48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BADC42A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44B6E28" w14:textId="77777777" w:rsidR="00250014" w:rsidRPr="005114CE" w:rsidRDefault="00250014" w:rsidP="00617C65">
            <w:pPr>
              <w:pStyle w:val="FieldText"/>
            </w:pPr>
          </w:p>
        </w:tc>
      </w:tr>
    </w:tbl>
    <w:p w14:paraId="5B2B89F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7B4932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057F06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8AE0040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64C5B83" w14:textId="77777777" w:rsidR="002A2510" w:rsidRPr="005114CE" w:rsidRDefault="003807D8" w:rsidP="00490804">
            <w:pPr>
              <w:pStyle w:val="Heading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07590" wp14:editId="2C4AFEB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128270</wp:posOffset>
                      </wp:positionV>
                      <wp:extent cx="3176270" cy="0"/>
                      <wp:effectExtent l="0" t="0" r="1143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E52718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0.1pt" to="296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bWyQEAAP8DAAAOAAAAZHJzL2Uyb0RvYy54bWysU01v2zAMvQ/YfxB0b2xnQ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" strokecolor="black [3213]"/>
                  </w:pict>
                </mc:Fallback>
              </mc:AlternateContent>
            </w:r>
            <w:r w:rsidR="002A2510" w:rsidRPr="005114CE">
              <w:t>Address:</w:t>
            </w:r>
          </w:p>
        </w:tc>
        <w:tc>
          <w:tcPr>
            <w:tcW w:w="5046" w:type="dxa"/>
          </w:tcPr>
          <w:p w14:paraId="3A5F7646" w14:textId="77777777" w:rsidR="002A2510" w:rsidRPr="005114CE" w:rsidRDefault="002A2510" w:rsidP="00617C65">
            <w:pPr>
              <w:pStyle w:val="FieldText"/>
            </w:pPr>
          </w:p>
        </w:tc>
      </w:tr>
    </w:tbl>
    <w:p w14:paraId="42202EA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4C60C6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67AA993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6C4463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2C79703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DF9037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1505C61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98E42F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1ACD8C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F05F1B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2179B2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EA8208D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2F5A4F4" w14:textId="77777777" w:rsidR="00250014" w:rsidRPr="005114CE" w:rsidRDefault="00250014" w:rsidP="00617C65">
            <w:pPr>
              <w:pStyle w:val="FieldText"/>
            </w:pPr>
          </w:p>
        </w:tc>
      </w:tr>
    </w:tbl>
    <w:p w14:paraId="4CD72E60" w14:textId="77777777" w:rsidR="00330050" w:rsidRDefault="00330050" w:rsidP="00851692">
      <w:pPr>
        <w:pStyle w:val="Heading2"/>
      </w:pPr>
      <w:r>
        <w:t>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F941BC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61AF9FB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3F4FB9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865590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1534B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0D8A711" w14:textId="77777777" w:rsidTr="00BD103E">
        <w:trPr>
          <w:trHeight w:val="360"/>
        </w:trPr>
        <w:tc>
          <w:tcPr>
            <w:tcW w:w="1072" w:type="dxa"/>
          </w:tcPr>
          <w:p w14:paraId="5FFAB68C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03A127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EE357DE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2AEA40F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1A7597C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28E2C4A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345E92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0D4D1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53245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EA6A67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209F0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816CC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66EE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494345" w14:textId="77777777" w:rsidR="00D55AFA" w:rsidRDefault="00D55AFA" w:rsidP="00330050"/>
        </w:tc>
      </w:tr>
      <w:tr w:rsidR="000F2DF4" w:rsidRPr="005114CE" w14:paraId="0A2F5F1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A4D8331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AAEC5C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DE6D22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1971C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E7B373E" w14:textId="77777777" w:rsidTr="00BD103E">
        <w:trPr>
          <w:trHeight w:val="360"/>
        </w:trPr>
        <w:tc>
          <w:tcPr>
            <w:tcW w:w="1072" w:type="dxa"/>
          </w:tcPr>
          <w:p w14:paraId="5660209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CE366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2095A6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BDD93C7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54ECC40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80352C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8AEBD1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68576C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29D56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464CB4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294B3D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381EF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84E8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B993B8" w14:textId="77777777" w:rsidR="00D55AFA" w:rsidRDefault="00D55AFA" w:rsidP="00330050"/>
        </w:tc>
      </w:tr>
      <w:tr w:rsidR="000D2539" w:rsidRPr="005114CE" w14:paraId="5BA3966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9D7C0B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509A08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5FFF62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D5301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C6DF6D9" w14:textId="77777777" w:rsidTr="00BD103E">
        <w:trPr>
          <w:trHeight w:val="360"/>
        </w:trPr>
        <w:tc>
          <w:tcPr>
            <w:tcW w:w="1072" w:type="dxa"/>
          </w:tcPr>
          <w:p w14:paraId="2DCD233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1CDBBBE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CA8470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B9E409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0837168" w14:textId="77777777" w:rsidTr="00BD103E">
        <w:trPr>
          <w:trHeight w:val="360"/>
        </w:trPr>
        <w:tc>
          <w:tcPr>
            <w:tcW w:w="1072" w:type="dxa"/>
          </w:tcPr>
          <w:p w14:paraId="01A3CAE9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3AC0B97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45432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2DDCFB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5DA29605" w14:textId="77777777" w:rsidR="00871876" w:rsidRDefault="00E56EBA" w:rsidP="00871876">
      <w:pPr>
        <w:pStyle w:val="Heading2"/>
      </w:pPr>
      <w:r w:rsidRPr="00E56EBA">
        <w:lastRenderedPageBreak/>
        <w:t>Employment History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52CD915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162259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D4901A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4D11772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47D37AD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C0EF24B" w14:textId="77777777" w:rsidTr="00BD103E">
        <w:trPr>
          <w:trHeight w:val="360"/>
        </w:trPr>
        <w:tc>
          <w:tcPr>
            <w:tcW w:w="1072" w:type="dxa"/>
          </w:tcPr>
          <w:p w14:paraId="334E420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C47C49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84D7141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FE9E62" w14:textId="77777777" w:rsidR="000D2539" w:rsidRPr="009C220D" w:rsidRDefault="000D2539" w:rsidP="0014663E">
            <w:pPr>
              <w:pStyle w:val="FieldText"/>
            </w:pPr>
          </w:p>
        </w:tc>
      </w:tr>
    </w:tbl>
    <w:p w14:paraId="3471CEC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889CEC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17B172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FF188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5C38F9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028B1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9DC02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E15BC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9CFB0E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68459A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FC2F96B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5E753BD" w14:textId="77777777" w:rsidR="000D2539" w:rsidRPr="009C220D" w:rsidRDefault="000D2539" w:rsidP="0014663E">
            <w:pPr>
              <w:pStyle w:val="FieldText"/>
            </w:pPr>
          </w:p>
        </w:tc>
      </w:tr>
    </w:tbl>
    <w:p w14:paraId="1E6FDC9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2F8E35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46D8769" w14:textId="77777777" w:rsidR="000D2539" w:rsidRPr="005114CE" w:rsidRDefault="00541CEA" w:rsidP="00490804">
            <w:r>
              <w:t>Start date</w:t>
            </w:r>
            <w:r w:rsidR="000D2539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F08DB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7F79F674" w14:textId="77777777" w:rsidR="000D2539" w:rsidRPr="005114CE" w:rsidRDefault="00541CEA" w:rsidP="00490804">
            <w:pPr>
              <w:pStyle w:val="Heading4"/>
            </w:pPr>
            <w:r>
              <w:t>End</w:t>
            </w:r>
            <w:r w:rsidR="000D253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F0B0D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20BCBC6A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394EA9B" w14:textId="77777777" w:rsidR="000D2539" w:rsidRPr="009C220D" w:rsidRDefault="000D2539" w:rsidP="0014663E">
            <w:pPr>
              <w:pStyle w:val="FieldText"/>
            </w:pPr>
          </w:p>
        </w:tc>
      </w:tr>
    </w:tbl>
    <w:p w14:paraId="21369929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1D7257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69E8CD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B8E07DF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2D0C1D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DA9280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7C22FAC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9304F1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3163AD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C99A52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3217A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FAB9055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9E2BF6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3CCE538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682751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5D34588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51F3937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BF9032A" w14:textId="77777777" w:rsidTr="00BD103E">
        <w:trPr>
          <w:trHeight w:val="360"/>
        </w:trPr>
        <w:tc>
          <w:tcPr>
            <w:tcW w:w="1072" w:type="dxa"/>
          </w:tcPr>
          <w:p w14:paraId="3AD5DD1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9905D5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259376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AF6D17" w14:textId="77777777" w:rsidR="00BC07E3" w:rsidRPr="009C220D" w:rsidRDefault="00BC07E3" w:rsidP="00BC07E3">
            <w:pPr>
              <w:pStyle w:val="FieldText"/>
            </w:pPr>
          </w:p>
        </w:tc>
      </w:tr>
    </w:tbl>
    <w:p w14:paraId="7AFB4D1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CE46AE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5C9DF6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C8C16C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551EDF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23D0C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00C981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34711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1E62C6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334757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64281B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0777E49" w14:textId="77777777" w:rsidR="00BC07E3" w:rsidRPr="009C220D" w:rsidRDefault="00BC07E3" w:rsidP="00BC07E3">
            <w:pPr>
              <w:pStyle w:val="FieldText"/>
            </w:pPr>
          </w:p>
        </w:tc>
      </w:tr>
    </w:tbl>
    <w:p w14:paraId="3E8AF98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DF35BC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493526F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CE547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08B926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57B66B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A2014EE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CFCCDE" w14:textId="77777777" w:rsidR="00BC07E3" w:rsidRPr="009C220D" w:rsidRDefault="00BC07E3" w:rsidP="00BC07E3">
            <w:pPr>
              <w:pStyle w:val="FieldText"/>
            </w:pPr>
          </w:p>
        </w:tc>
      </w:tr>
    </w:tbl>
    <w:p w14:paraId="2C13E5B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4E0EAD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1261496C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394A6BD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179BA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FBC18C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1192ECC5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1B7995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14005A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5E518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6A001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C91F6B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1B3A42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6B1B5D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A992B1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1178147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DC74BC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87CDFEB" w14:textId="77777777" w:rsidTr="00BD103E">
        <w:trPr>
          <w:trHeight w:val="360"/>
        </w:trPr>
        <w:tc>
          <w:tcPr>
            <w:tcW w:w="1072" w:type="dxa"/>
          </w:tcPr>
          <w:p w14:paraId="63AC69B7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860889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A65FEE5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F08DCE" w14:textId="77777777" w:rsidR="00BC07E3" w:rsidRPr="009C220D" w:rsidRDefault="00BC07E3" w:rsidP="00BC07E3">
            <w:pPr>
              <w:pStyle w:val="FieldText"/>
            </w:pPr>
          </w:p>
        </w:tc>
      </w:tr>
    </w:tbl>
    <w:p w14:paraId="79A70A2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AACFC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83DFE9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D5DDBE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4CAD57C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6CCD5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3D0E4D89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C14CD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951C17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F6F50A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0783B57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F894029" w14:textId="77777777" w:rsidR="00BC07E3" w:rsidRPr="009C220D" w:rsidRDefault="00BC07E3" w:rsidP="00BC07E3">
            <w:pPr>
              <w:pStyle w:val="FieldText"/>
            </w:pPr>
          </w:p>
        </w:tc>
      </w:tr>
    </w:tbl>
    <w:p w14:paraId="6C75853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244767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384362A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1EE97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6EF259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82D86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9B464C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88BB24F" w14:textId="77777777" w:rsidR="00BC07E3" w:rsidRPr="009C220D" w:rsidRDefault="00BC07E3" w:rsidP="00BC07E3">
            <w:pPr>
              <w:pStyle w:val="FieldText"/>
            </w:pPr>
          </w:p>
        </w:tc>
      </w:tr>
    </w:tbl>
    <w:p w14:paraId="37826191" w14:textId="77777777" w:rsidR="00BC07E3" w:rsidRDefault="00BC07E3" w:rsidP="00BC07E3"/>
    <w:tbl>
      <w:tblPr>
        <w:tblStyle w:val="PlainTable3"/>
        <w:tblW w:w="1607" w:type="pct"/>
        <w:tblLayout w:type="fixed"/>
        <w:tblLook w:val="0620" w:firstRow="1" w:lastRow="0" w:firstColumn="0" w:lastColumn="0" w:noHBand="1" w:noVBand="1"/>
      </w:tblPr>
      <w:tblGrid>
        <w:gridCol w:w="3240"/>
      </w:tblGrid>
      <w:tr w:rsidR="003807D8" w:rsidRPr="00613129" w14:paraId="4E2DABED" w14:textId="77777777" w:rsidTr="00380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0" w:type="dxa"/>
          </w:tcPr>
          <w:p w14:paraId="1FE5CE72" w14:textId="77777777" w:rsidR="003807D8" w:rsidRPr="005114CE" w:rsidRDefault="003807D8" w:rsidP="00BC07E3">
            <w:pPr>
              <w:rPr>
                <w:szCs w:val="19"/>
              </w:rPr>
            </w:pPr>
          </w:p>
        </w:tc>
      </w:tr>
    </w:tbl>
    <w:p w14:paraId="49298BFF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7F3442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9EC9ADD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64FDF95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7E53250A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6C0F7C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43EF6763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5E1ABA" w14:textId="77777777" w:rsidR="000D2539" w:rsidRPr="009C220D" w:rsidRDefault="000D2539" w:rsidP="00902964">
            <w:pPr>
              <w:pStyle w:val="FieldText"/>
            </w:pPr>
          </w:p>
        </w:tc>
      </w:tr>
    </w:tbl>
    <w:p w14:paraId="12ED44B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3FDE45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3372616C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6103B8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7C7CACE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6BC4635" w14:textId="77777777" w:rsidR="000D2539" w:rsidRPr="009C220D" w:rsidRDefault="000D2539" w:rsidP="00902964">
            <w:pPr>
              <w:pStyle w:val="FieldText"/>
            </w:pPr>
          </w:p>
        </w:tc>
      </w:tr>
    </w:tbl>
    <w:p w14:paraId="4D188A2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5BC38BC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4179EEC9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7DCA7A52" w14:textId="77777777" w:rsidR="000D2539" w:rsidRPr="009C220D" w:rsidRDefault="000D2539" w:rsidP="00902964">
            <w:pPr>
              <w:pStyle w:val="FieldText"/>
            </w:pPr>
          </w:p>
        </w:tc>
      </w:tr>
    </w:tbl>
    <w:p w14:paraId="77D74CF4" w14:textId="77777777" w:rsidR="00871876" w:rsidRDefault="00871876" w:rsidP="00871876">
      <w:pPr>
        <w:pStyle w:val="Heading2"/>
      </w:pPr>
      <w:r w:rsidRPr="009C220D">
        <w:t>Disclaimer and Signature</w:t>
      </w:r>
    </w:p>
    <w:p w14:paraId="19B014CB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31A75C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8BCE7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926334E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98B1E83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91E6612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E3EC29E" w14:textId="77777777" w:rsidR="000D2539" w:rsidRPr="005114CE" w:rsidRDefault="000D2539" w:rsidP="00682C69">
            <w:pPr>
              <w:pStyle w:val="FieldText"/>
            </w:pPr>
          </w:p>
        </w:tc>
      </w:tr>
    </w:tbl>
    <w:p w14:paraId="32087F52" w14:textId="77777777" w:rsidR="005F6E87" w:rsidRDefault="005F6E87" w:rsidP="004E34C6"/>
    <w:p w14:paraId="0B094462" w14:textId="77777777" w:rsidR="00530D9E" w:rsidRDefault="00530D9E" w:rsidP="004E34C6"/>
    <w:sectPr w:rsidR="00530D9E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3328" w14:textId="77777777" w:rsidR="0001484B" w:rsidRDefault="0001484B" w:rsidP="00176E67">
      <w:r>
        <w:separator/>
      </w:r>
    </w:p>
  </w:endnote>
  <w:endnote w:type="continuationSeparator" w:id="0">
    <w:p w14:paraId="1E146198" w14:textId="77777777" w:rsidR="0001484B" w:rsidRDefault="0001484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48D00616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D146" w14:textId="77777777" w:rsidR="0001484B" w:rsidRDefault="0001484B" w:rsidP="00176E67">
      <w:r>
        <w:separator/>
      </w:r>
    </w:p>
  </w:footnote>
  <w:footnote w:type="continuationSeparator" w:id="0">
    <w:p w14:paraId="59F6DDA9" w14:textId="77777777" w:rsidR="0001484B" w:rsidRDefault="0001484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338672">
    <w:abstractNumId w:val="9"/>
  </w:num>
  <w:num w:numId="2" w16cid:durableId="884023717">
    <w:abstractNumId w:val="7"/>
  </w:num>
  <w:num w:numId="3" w16cid:durableId="915673031">
    <w:abstractNumId w:val="6"/>
  </w:num>
  <w:num w:numId="4" w16cid:durableId="1425416651">
    <w:abstractNumId w:val="5"/>
  </w:num>
  <w:num w:numId="5" w16cid:durableId="411126722">
    <w:abstractNumId w:val="4"/>
  </w:num>
  <w:num w:numId="6" w16cid:durableId="1976137667">
    <w:abstractNumId w:val="8"/>
  </w:num>
  <w:num w:numId="7" w16cid:durableId="927615766">
    <w:abstractNumId w:val="3"/>
  </w:num>
  <w:num w:numId="8" w16cid:durableId="854463295">
    <w:abstractNumId w:val="2"/>
  </w:num>
  <w:num w:numId="9" w16cid:durableId="1508248470">
    <w:abstractNumId w:val="1"/>
  </w:num>
  <w:num w:numId="10" w16cid:durableId="55215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A"/>
    <w:rsid w:val="000071F7"/>
    <w:rsid w:val="00010B00"/>
    <w:rsid w:val="0001484B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04B3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18D2"/>
    <w:rsid w:val="003076FD"/>
    <w:rsid w:val="00317005"/>
    <w:rsid w:val="00330050"/>
    <w:rsid w:val="00335259"/>
    <w:rsid w:val="003552CB"/>
    <w:rsid w:val="00364EBC"/>
    <w:rsid w:val="003807D8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1B19"/>
    <w:rsid w:val="004F62AD"/>
    <w:rsid w:val="00501AE8"/>
    <w:rsid w:val="00504B65"/>
    <w:rsid w:val="005114CE"/>
    <w:rsid w:val="0052122B"/>
    <w:rsid w:val="00530D9E"/>
    <w:rsid w:val="00541CEA"/>
    <w:rsid w:val="005557F6"/>
    <w:rsid w:val="00563778"/>
    <w:rsid w:val="00571177"/>
    <w:rsid w:val="005B4AE2"/>
    <w:rsid w:val="005C0276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0428F"/>
    <w:rsid w:val="00705F66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692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2270"/>
    <w:rsid w:val="00AE6FA4"/>
    <w:rsid w:val="00AF306E"/>
    <w:rsid w:val="00B03907"/>
    <w:rsid w:val="00B039BB"/>
    <w:rsid w:val="00B11811"/>
    <w:rsid w:val="00B311E1"/>
    <w:rsid w:val="00B4735C"/>
    <w:rsid w:val="00B579DF"/>
    <w:rsid w:val="00B90EC2"/>
    <w:rsid w:val="00B971A5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A7BD3"/>
    <w:rsid w:val="00CE5DC7"/>
    <w:rsid w:val="00CE7D54"/>
    <w:rsid w:val="00D14E73"/>
    <w:rsid w:val="00D55AFA"/>
    <w:rsid w:val="00D6155E"/>
    <w:rsid w:val="00D83A19"/>
    <w:rsid w:val="00D86A85"/>
    <w:rsid w:val="00D90A75"/>
    <w:rsid w:val="00DA392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67C7"/>
    <w:rsid w:val="00E37E7B"/>
    <w:rsid w:val="00E46E04"/>
    <w:rsid w:val="00E56EBA"/>
    <w:rsid w:val="00E87396"/>
    <w:rsid w:val="00E96F6F"/>
    <w:rsid w:val="00EB478A"/>
    <w:rsid w:val="00EC42A3"/>
    <w:rsid w:val="00F260A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5326"/>
  <w15:docId w15:val="{0A76CEB8-BE2F-8540-AAB7-BA08EF3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Lindsey Kallis</cp:lastModifiedBy>
  <cp:revision>2</cp:revision>
  <cp:lastPrinted>2019-06-13T17:58:00Z</cp:lastPrinted>
  <dcterms:created xsi:type="dcterms:W3CDTF">2023-09-12T21:10:00Z</dcterms:created>
  <dcterms:modified xsi:type="dcterms:W3CDTF">2023-09-12T21:10:00Z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